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A780" w14:textId="6306BA1D" w:rsidR="00EF2590" w:rsidRDefault="00EF2590" w:rsidP="00EF2590">
      <w:pPr>
        <w:pStyle w:val="Akapitzlist"/>
        <w:suppressAutoHyphens/>
        <w:spacing w:after="0" w:line="360" w:lineRule="auto"/>
        <w:ind w:left="142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</w:t>
      </w:r>
      <w:r>
        <w:rPr>
          <w:rFonts w:asciiTheme="majorHAnsi" w:hAnsiTheme="majorHAnsi" w:cstheme="majorHAnsi"/>
          <w:sz w:val="18"/>
          <w:szCs w:val="18"/>
        </w:rPr>
        <w:t xml:space="preserve">ałącznik nr </w:t>
      </w:r>
      <w:r>
        <w:rPr>
          <w:rFonts w:asciiTheme="majorHAnsi" w:hAnsiTheme="majorHAnsi" w:cstheme="majorHAnsi"/>
          <w:sz w:val="18"/>
          <w:szCs w:val="18"/>
        </w:rPr>
        <w:t>2</w:t>
      </w:r>
      <w:r>
        <w:rPr>
          <w:rFonts w:asciiTheme="majorHAnsi" w:hAnsiTheme="majorHAnsi" w:cstheme="majorHAnsi"/>
          <w:sz w:val="18"/>
          <w:szCs w:val="18"/>
        </w:rPr>
        <w:t xml:space="preserve"> do Regulaminu</w:t>
      </w:r>
    </w:p>
    <w:p w14:paraId="2DD2B92C" w14:textId="77777777" w:rsidR="00EF2590" w:rsidRDefault="00EF2590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94A2275" w14:textId="57352B80" w:rsid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OŚWIADCZENIE RODZICA/OPIEKUNA PRAWNEGO DZIECKA </w:t>
      </w:r>
    </w:p>
    <w:p w14:paraId="3EF467BF" w14:textId="77777777" w:rsidR="00B960A3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 </w:t>
      </w:r>
      <w:r w:rsidR="002E0F26">
        <w:rPr>
          <w:rFonts w:asciiTheme="majorHAnsi" w:hAnsiTheme="majorHAnsi" w:cstheme="majorHAnsi"/>
          <w:b/>
          <w:bCs/>
          <w:sz w:val="18"/>
          <w:szCs w:val="18"/>
        </w:rPr>
        <w:t>ZATRUDNIENIU</w:t>
      </w:r>
    </w:p>
    <w:p w14:paraId="0ADB333A" w14:textId="0E21BA4A" w:rsidR="00112D7D" w:rsidRPr="00112D7D" w:rsidRDefault="00B960A3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DEKLRACJA ZATUDNIENIA </w:t>
      </w:r>
    </w:p>
    <w:p w14:paraId="565936CF" w14:textId="77777777" w:rsidR="00B03A67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5B6B302" w14:textId="5F302DC8" w:rsidR="00112D7D" w:rsidRPr="00112D7D" w:rsidRDefault="006D6B0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7FDFF32C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44EB8459" w14:textId="4D80D466" w:rsidR="00787D1E" w:rsidRPr="00787D1E" w:rsidRDefault="00787D1E" w:rsidP="00B03A6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787D1E">
        <w:rPr>
          <w:rFonts w:asciiTheme="majorHAnsi" w:hAnsiTheme="majorHAnsi" w:cstheme="majorHAnsi"/>
          <w:b/>
          <w:bCs/>
          <w:sz w:val="18"/>
          <w:szCs w:val="18"/>
        </w:rPr>
        <w:t>OŚWIADCZENIE O ZATRUDNIENIU</w:t>
      </w:r>
      <w:r>
        <w:rPr>
          <w:rStyle w:val="Odwoanieprzypisudolnego"/>
          <w:rFonts w:asciiTheme="majorHAnsi" w:hAnsiTheme="majorHAnsi"/>
          <w:b/>
          <w:bCs/>
          <w:sz w:val="18"/>
          <w:szCs w:val="18"/>
        </w:rPr>
        <w:footnoteReference w:id="1"/>
      </w:r>
    </w:p>
    <w:p w14:paraId="4201892D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FAFCA" w14:textId="626118CE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W związku z zamiarem przystąpienia do projektu pt. „Żłobek Leśna Przygoda  w Gminie Czarnków” oraz planowanym powierzeniem ww. Żłobkowi mojego dziecka/podopiecznego: </w:t>
      </w:r>
    </w:p>
    <w:p w14:paraId="72B1531C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DC08B9" w14:textId="701BB9BC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2B476372" w14:textId="3DED3E6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         </w:t>
      </w: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 (imię i nazwisko) </w:t>
      </w:r>
    </w:p>
    <w:p w14:paraId="6CBED5C4" w14:textId="7A2B7CE3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>oświadczam, że obecnie jestem zatrudniona w:</w:t>
      </w:r>
    </w:p>
    <w:p w14:paraId="7162F923" w14:textId="7CFCAA79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29FFF5" w14:textId="77777777" w:rsidR="00B03A67" w:rsidRDefault="00B03A67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424E06B" w14:textId="4FF8643B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829F76" w14:textId="5170AE9E" w:rsid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(nazwa pracodawcy) </w:t>
      </w:r>
    </w:p>
    <w:p w14:paraId="6AE7C255" w14:textId="77777777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36A0099" w14:textId="77777777" w:rsidR="00B03A67" w:rsidRDefault="00B03A67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15BCE46" w14:textId="714D0948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882EEB" w14:textId="70F711BF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(adres pracodawcy) </w:t>
      </w:r>
    </w:p>
    <w:p w14:paraId="795D45ED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8448619" w14:textId="4D7FCA59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Jednocześnie zobowiązuję się dostarczyć w ciągu 7 dni roboczych od daty złożenia niniejszego oświadczenia zaświadczenie </w:t>
      </w:r>
      <w:r>
        <w:rPr>
          <w:rFonts w:asciiTheme="majorHAnsi" w:hAnsiTheme="majorHAnsi" w:cstheme="majorHAnsi"/>
          <w:sz w:val="18"/>
          <w:szCs w:val="18"/>
        </w:rPr>
        <w:br/>
      </w:r>
      <w:r w:rsidRPr="002E0F26">
        <w:rPr>
          <w:rFonts w:asciiTheme="majorHAnsi" w:hAnsiTheme="majorHAnsi" w:cstheme="majorHAnsi"/>
          <w:sz w:val="18"/>
          <w:szCs w:val="18"/>
        </w:rPr>
        <w:t xml:space="preserve">o zatrudnieniu. </w:t>
      </w:r>
    </w:p>
    <w:p w14:paraId="66EBCB63" w14:textId="59727BF4" w:rsidR="00B03A67" w:rsidRDefault="00B03A67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180A124A" w14:textId="0288F87C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W związku z powierzeniem Żłobkowi pod opiekę  mojego dziecka/podopiecznego  deklaruję kontynuować pracę w: </w:t>
      </w:r>
    </w:p>
    <w:p w14:paraId="59400B1E" w14:textId="4B1987E7" w:rsidR="00B960A3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7F8109" w14:textId="77777777" w:rsidR="00C36A8C" w:rsidRDefault="00C36A8C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9C50FC6" w14:textId="1528CCA8" w:rsidR="00B960A3" w:rsidRPr="002E0F26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FB0CDA" w14:textId="77777777" w:rsidR="00B960A3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(nazwa pracodawcy) </w:t>
      </w:r>
    </w:p>
    <w:p w14:paraId="5BB1646B" w14:textId="3F663FA1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0A3DD67" w14:textId="3E5D2A82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3455F04" w14:textId="04A5C7BA" w:rsidR="00787D1E" w:rsidRDefault="00787D1E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</w:t>
      </w:r>
      <w:proofErr w:type="spellStart"/>
      <w:r w:rsidRPr="00E60E07">
        <w:rPr>
          <w:rFonts w:ascii="Calibri Light" w:hAnsi="Calibri Light" w:cs="Calibri Light"/>
          <w:sz w:val="18"/>
          <w:szCs w:val="18"/>
        </w:rPr>
        <w:t>am</w:t>
      </w:r>
      <w:proofErr w:type="spellEnd"/>
      <w:r w:rsidRPr="00E60E07">
        <w:rPr>
          <w:rFonts w:ascii="Calibri Light" w:hAnsi="Calibri Light" w:cs="Calibri Light"/>
          <w:sz w:val="18"/>
          <w:szCs w:val="18"/>
        </w:rPr>
        <w:t xml:space="preserve"> pouczony/-a o odpowiedzialności za składanie oświadczeń niezgodnych z prawdą.</w:t>
      </w:r>
    </w:p>
    <w:p w14:paraId="275B05BB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9F79DBD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5B6B4E73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EAD761B" w14:textId="77777777" w:rsidR="00787D1E" w:rsidRPr="00BF6896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5AACE1EA" w14:textId="1F98CBF8" w:rsidR="002E0F26" w:rsidRDefault="002E0F26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3D59A9F" w14:textId="77777777" w:rsidR="00787D1E" w:rsidRDefault="00787D1E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6C91F72" w14:textId="100397B8" w:rsidR="00A46283" w:rsidRPr="00BF6896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sectPr w:rsidR="00A46283" w:rsidRPr="00BF6896" w:rsidSect="00FA2C42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1797B" w14:textId="77777777" w:rsidR="00FD61A3" w:rsidRDefault="00FD61A3" w:rsidP="007E6E58">
      <w:pPr>
        <w:spacing w:after="0" w:line="240" w:lineRule="auto"/>
      </w:pPr>
      <w:r>
        <w:separator/>
      </w:r>
    </w:p>
  </w:endnote>
  <w:endnote w:type="continuationSeparator" w:id="0">
    <w:p w14:paraId="1C3E7001" w14:textId="77777777" w:rsidR="00FD61A3" w:rsidRDefault="00FD61A3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097B5" w14:textId="77777777" w:rsidR="00FD61A3" w:rsidRDefault="00FD61A3" w:rsidP="007E6E58">
      <w:pPr>
        <w:spacing w:after="0" w:line="240" w:lineRule="auto"/>
      </w:pPr>
      <w:r>
        <w:separator/>
      </w:r>
    </w:p>
  </w:footnote>
  <w:footnote w:type="continuationSeparator" w:id="0">
    <w:p w14:paraId="740BCFC1" w14:textId="77777777" w:rsidR="00FD61A3" w:rsidRDefault="00FD61A3" w:rsidP="007E6E58">
      <w:pPr>
        <w:spacing w:after="0" w:line="240" w:lineRule="auto"/>
      </w:pPr>
      <w:r>
        <w:continuationSeparator/>
      </w:r>
    </w:p>
  </w:footnote>
  <w:footnote w:id="1">
    <w:p w14:paraId="67D97B8B" w14:textId="7F16BC7C" w:rsidR="00787D1E" w:rsidRPr="00787D1E" w:rsidRDefault="00787D1E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787D1E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787D1E">
        <w:rPr>
          <w:rFonts w:asciiTheme="majorHAnsi" w:hAnsiTheme="majorHAnsi" w:cstheme="majorHAnsi"/>
          <w:sz w:val="16"/>
          <w:szCs w:val="16"/>
        </w:rPr>
        <w:t xml:space="preserve"> Dotyczy osób zatrudnionych.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5361F330" w:rsidR="00C530AD" w:rsidRPr="00C530AD" w:rsidRDefault="00C530AD">
    <w:pPr>
      <w:pStyle w:val="Nagwek"/>
      <w:rPr>
        <w:rFonts w:asciiTheme="majorHAnsi" w:hAnsiTheme="majorHAnsi" w:cstheme="majorHAns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310F3"/>
    <w:multiLevelType w:val="hybridMultilevel"/>
    <w:tmpl w:val="E66435D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7941"/>
    <w:rsid w:val="000B1DC6"/>
    <w:rsid w:val="000D4E2E"/>
    <w:rsid w:val="000F30CB"/>
    <w:rsid w:val="000F6C9B"/>
    <w:rsid w:val="00112D7D"/>
    <w:rsid w:val="00116012"/>
    <w:rsid w:val="0011616C"/>
    <w:rsid w:val="0011714D"/>
    <w:rsid w:val="00126EE6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D2283"/>
    <w:rsid w:val="008E15D8"/>
    <w:rsid w:val="008E26C8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3D20"/>
    <w:rsid w:val="00AC4532"/>
    <w:rsid w:val="00AD0FFB"/>
    <w:rsid w:val="00AD3F78"/>
    <w:rsid w:val="00AD6D74"/>
    <w:rsid w:val="00AF6D9B"/>
    <w:rsid w:val="00B03A67"/>
    <w:rsid w:val="00B15136"/>
    <w:rsid w:val="00B2382F"/>
    <w:rsid w:val="00B249FE"/>
    <w:rsid w:val="00B42B5E"/>
    <w:rsid w:val="00B82F68"/>
    <w:rsid w:val="00B960A3"/>
    <w:rsid w:val="00BA6ABB"/>
    <w:rsid w:val="00BE208A"/>
    <w:rsid w:val="00BF6896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FE8"/>
    <w:rsid w:val="00DF25E8"/>
    <w:rsid w:val="00E1182F"/>
    <w:rsid w:val="00E216CD"/>
    <w:rsid w:val="00E52D87"/>
    <w:rsid w:val="00E53108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EF2590"/>
    <w:rsid w:val="00F128ED"/>
    <w:rsid w:val="00F2386A"/>
    <w:rsid w:val="00F3591F"/>
    <w:rsid w:val="00F443FA"/>
    <w:rsid w:val="00F6720C"/>
    <w:rsid w:val="00FA2C42"/>
    <w:rsid w:val="00FC698B"/>
    <w:rsid w:val="00FC70A3"/>
    <w:rsid w:val="00FD61A3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14</cp:revision>
  <cp:lastPrinted>2020-03-13T12:16:00Z</cp:lastPrinted>
  <dcterms:created xsi:type="dcterms:W3CDTF">2020-11-24T15:35:00Z</dcterms:created>
  <dcterms:modified xsi:type="dcterms:W3CDTF">2020-11-30T10:31:00Z</dcterms:modified>
</cp:coreProperties>
</file>