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EC6C9" w14:textId="49B82DA7" w:rsidR="00FC7921" w:rsidRDefault="00FC7921" w:rsidP="00FC7921">
      <w:pPr>
        <w:pStyle w:val="Akapitzlist"/>
        <w:suppressAutoHyphens/>
        <w:spacing w:after="0" w:line="360" w:lineRule="auto"/>
        <w:ind w:left="142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Załącznik nr 5 do Regulaminu</w:t>
      </w:r>
    </w:p>
    <w:p w14:paraId="692D6D0D" w14:textId="77777777" w:rsidR="00FC7921" w:rsidRDefault="00FC7921" w:rsidP="00FC7921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18"/>
          <w:szCs w:val="18"/>
        </w:rPr>
      </w:pPr>
    </w:p>
    <w:p w14:paraId="6F1A14E4" w14:textId="376FB174" w:rsidR="00F729B2" w:rsidRDefault="00F729B2" w:rsidP="00F729B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OŚWIADCZENIE RODZICA/OPIEKUNA PRAWNEGO DZIECKA O STATUSIE OSOBY BEZROBOTNEJ </w:t>
      </w:r>
      <w:r>
        <w:rPr>
          <w:rFonts w:asciiTheme="majorHAnsi" w:hAnsiTheme="majorHAnsi" w:cstheme="majorHAnsi"/>
          <w:b/>
          <w:bCs/>
          <w:sz w:val="18"/>
          <w:szCs w:val="18"/>
        </w:rPr>
        <w:t>NIE</w:t>
      </w:r>
      <w:r>
        <w:rPr>
          <w:rFonts w:asciiTheme="majorHAnsi" w:hAnsiTheme="majorHAnsi" w:cstheme="majorHAnsi"/>
          <w:b/>
          <w:bCs/>
          <w:sz w:val="18"/>
          <w:szCs w:val="18"/>
        </w:rPr>
        <w:t>ZAREJESTROWANEJ W PUP</w:t>
      </w:r>
    </w:p>
    <w:p w14:paraId="56A06045" w14:textId="77777777" w:rsidR="00F729B2" w:rsidRDefault="00F729B2" w:rsidP="00F729B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DEKLARACJA O POWROCIE NA RYNEK PRACY</w:t>
      </w:r>
    </w:p>
    <w:p w14:paraId="565936CF" w14:textId="77777777" w:rsidR="00B03A67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2170F9F9" w14:textId="77777777" w:rsidR="00654B3E" w:rsidRDefault="00654B3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5B6B302" w14:textId="07534B00" w:rsidR="00112D7D" w:rsidRPr="00112D7D" w:rsidRDefault="006D6B0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7FDFF32C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4201892D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FAFCA" w14:textId="626118CE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W związku z zamiarem przystąpienia do projektu pt. „Żłobek Leśna Przygoda  w Gminie Czarnków” oraz planowanym powierzeniem ww. Żłobkowi mojego dziecka/podopiecznego: </w:t>
      </w:r>
    </w:p>
    <w:p w14:paraId="72B1531C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90E5DBA" w14:textId="77777777" w:rsidR="00654B3E" w:rsidRDefault="00654B3E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DC08B9" w14:textId="06327710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2B476372" w14:textId="3DED3E6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         </w:t>
      </w: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 (imię i nazwisko) </w:t>
      </w:r>
    </w:p>
    <w:p w14:paraId="6399D7AF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F882EEB" w14:textId="79C27FB8" w:rsidR="002E0F26" w:rsidRPr="00654B3E" w:rsidRDefault="002E0F26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 xml:space="preserve">oświadczam, że obecnie jestem </w:t>
      </w:r>
      <w:r w:rsidR="00654B3E" w:rsidRPr="00654B3E">
        <w:rPr>
          <w:rFonts w:asciiTheme="majorHAnsi" w:hAnsiTheme="majorHAnsi" w:cstheme="majorHAnsi"/>
          <w:sz w:val="18"/>
          <w:szCs w:val="18"/>
        </w:rPr>
        <w:t>osob</w:t>
      </w:r>
      <w:r w:rsidR="00F729B2">
        <w:rPr>
          <w:rFonts w:asciiTheme="majorHAnsi" w:hAnsiTheme="majorHAnsi" w:cstheme="majorHAnsi"/>
          <w:sz w:val="18"/>
          <w:szCs w:val="18"/>
        </w:rPr>
        <w:t>ą</w:t>
      </w:r>
      <w:r w:rsidR="00654B3E" w:rsidRPr="00654B3E">
        <w:rPr>
          <w:rFonts w:asciiTheme="majorHAnsi" w:hAnsiTheme="majorHAnsi" w:cstheme="majorHAnsi"/>
          <w:sz w:val="18"/>
          <w:szCs w:val="18"/>
        </w:rPr>
        <w:t xml:space="preserve"> bezrobotną </w:t>
      </w:r>
      <w:r w:rsidR="00E54200">
        <w:rPr>
          <w:rFonts w:asciiTheme="majorHAnsi" w:hAnsiTheme="majorHAnsi" w:cstheme="majorHAnsi"/>
          <w:sz w:val="18"/>
          <w:szCs w:val="18"/>
        </w:rPr>
        <w:t>nie</w:t>
      </w:r>
      <w:r w:rsidR="00654B3E" w:rsidRPr="00654B3E">
        <w:rPr>
          <w:rFonts w:asciiTheme="majorHAnsi" w:hAnsiTheme="majorHAnsi" w:cstheme="majorHAnsi"/>
          <w:sz w:val="18"/>
          <w:szCs w:val="18"/>
        </w:rPr>
        <w:t>zarejestrowaną w powiatowym urzędzie pracy.</w:t>
      </w:r>
    </w:p>
    <w:p w14:paraId="41441589" w14:textId="70B50080" w:rsidR="00654B3E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Oświadczam, że jako osoba bezrobotna zobowiązuj</w:t>
      </w:r>
      <w:r w:rsidR="00F729B2">
        <w:rPr>
          <w:rFonts w:asciiTheme="majorHAnsi" w:hAnsiTheme="majorHAnsi" w:cstheme="majorHAnsi"/>
          <w:sz w:val="18"/>
          <w:szCs w:val="18"/>
        </w:rPr>
        <w:t>ę</w:t>
      </w:r>
      <w:r w:rsidRPr="00654B3E">
        <w:rPr>
          <w:rFonts w:asciiTheme="majorHAnsi" w:hAnsiTheme="majorHAnsi" w:cstheme="majorHAnsi"/>
          <w:sz w:val="18"/>
          <w:szCs w:val="18"/>
        </w:rPr>
        <w:t xml:space="preserve"> się do aktywnego poszukiwania pracy w celu jej podjęcia.</w:t>
      </w:r>
    </w:p>
    <w:p w14:paraId="795D45ED" w14:textId="77777777" w:rsidR="002E0F26" w:rsidRPr="00654B3E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6EBCB63" w14:textId="59727BF4" w:rsidR="00B03A67" w:rsidRDefault="00B03A67" w:rsidP="00654B3E">
      <w:pPr>
        <w:pStyle w:val="Zawartotabeli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9C50FC6" w14:textId="1B4E228A" w:rsidR="00B960A3" w:rsidRP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Jednocześnie oświadczam, że planuję powrócić na rynek pracy po przerwie związanej z urodzeniem</w:t>
      </w:r>
      <w:r w:rsidR="00F729B2">
        <w:rPr>
          <w:rFonts w:asciiTheme="majorHAnsi" w:hAnsiTheme="majorHAnsi" w:cstheme="majorHAnsi"/>
          <w:sz w:val="18"/>
          <w:szCs w:val="18"/>
        </w:rPr>
        <w:t>/</w:t>
      </w:r>
      <w:r w:rsidRPr="00654B3E">
        <w:rPr>
          <w:rFonts w:asciiTheme="majorHAnsi" w:hAnsiTheme="majorHAnsi" w:cstheme="majorHAnsi"/>
          <w:sz w:val="18"/>
          <w:szCs w:val="18"/>
        </w:rPr>
        <w:t xml:space="preserve">wychowaniem dziecka </w:t>
      </w:r>
      <w:r>
        <w:rPr>
          <w:rFonts w:asciiTheme="majorHAnsi" w:hAnsiTheme="majorHAnsi" w:cstheme="majorHAnsi"/>
          <w:sz w:val="18"/>
          <w:szCs w:val="18"/>
        </w:rPr>
        <w:br/>
      </w:r>
      <w:r w:rsidRPr="00654B3E">
        <w:rPr>
          <w:rFonts w:asciiTheme="majorHAnsi" w:hAnsiTheme="majorHAnsi" w:cstheme="majorHAnsi"/>
          <w:sz w:val="18"/>
          <w:szCs w:val="18"/>
        </w:rPr>
        <w:t>w okresie realizacji projektu.</w:t>
      </w:r>
    </w:p>
    <w:p w14:paraId="7F0915D5" w14:textId="77777777" w:rsidR="00654B3E" w:rsidRDefault="00654B3E" w:rsidP="00654B3E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71E075" w14:textId="704415E6" w:rsidR="00654B3E" w:rsidRPr="00654B3E" w:rsidRDefault="00654B3E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4B3E">
        <w:rPr>
          <w:rFonts w:asciiTheme="majorHAnsi" w:hAnsiTheme="majorHAnsi" w:cstheme="majorHAnsi"/>
          <w:sz w:val="18"/>
          <w:szCs w:val="18"/>
        </w:rPr>
        <w:t>Termin planowanego powrotu na rynek pracy: do …………………………….</w:t>
      </w:r>
    </w:p>
    <w:p w14:paraId="5BB1646B" w14:textId="3F663FA1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0A3DD67" w14:textId="3E5D2A82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3455F04" w14:textId="04A5C7BA" w:rsidR="00787D1E" w:rsidRDefault="00787D1E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275B05BB" w14:textId="5718CBF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D559573" w14:textId="77777777" w:rsidR="00654B3E" w:rsidRDefault="00654B3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9F79DBD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5B6B4E73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EAD761B" w14:textId="77777777" w:rsidR="00787D1E" w:rsidRPr="00BF6896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5AACE1EA" w14:textId="1F98CBF8" w:rsidR="002E0F26" w:rsidRDefault="002E0F26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3D59A9F" w14:textId="77777777" w:rsidR="00787D1E" w:rsidRDefault="00787D1E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6C91F72" w14:textId="100397B8" w:rsidR="00A46283" w:rsidRPr="00BF6896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sectPr w:rsidR="00A46283" w:rsidRPr="00BF6896" w:rsidSect="00FA2C42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3BBD" w14:textId="77777777" w:rsidR="00B33A76" w:rsidRDefault="00B33A76" w:rsidP="007E6E58">
      <w:pPr>
        <w:spacing w:after="0" w:line="240" w:lineRule="auto"/>
      </w:pPr>
      <w:r>
        <w:separator/>
      </w:r>
    </w:p>
  </w:endnote>
  <w:endnote w:type="continuationSeparator" w:id="0">
    <w:p w14:paraId="189B239C" w14:textId="77777777" w:rsidR="00B33A76" w:rsidRDefault="00B33A76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090E8" w14:textId="77777777" w:rsidR="00B33A76" w:rsidRDefault="00B33A76" w:rsidP="007E6E58">
      <w:pPr>
        <w:spacing w:after="0" w:line="240" w:lineRule="auto"/>
      </w:pPr>
      <w:r>
        <w:separator/>
      </w:r>
    </w:p>
  </w:footnote>
  <w:footnote w:type="continuationSeparator" w:id="0">
    <w:p w14:paraId="4477BA12" w14:textId="77777777" w:rsidR="00B33A76" w:rsidRDefault="00B33A76" w:rsidP="007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5361F330" w:rsidR="00C530AD" w:rsidRPr="00C530AD" w:rsidRDefault="00C530AD">
    <w:pPr>
      <w:pStyle w:val="Nagwek"/>
      <w:rPr>
        <w:rFonts w:asciiTheme="majorHAnsi" w:hAnsiTheme="majorHAnsi" w:cstheme="majorHAns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7941"/>
    <w:rsid w:val="000B1DC6"/>
    <w:rsid w:val="000D4E2E"/>
    <w:rsid w:val="000F30CB"/>
    <w:rsid w:val="000F6C9B"/>
    <w:rsid w:val="00112D7D"/>
    <w:rsid w:val="00116012"/>
    <w:rsid w:val="0011616C"/>
    <w:rsid w:val="0011714D"/>
    <w:rsid w:val="00126EE6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7151E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3C2"/>
    <w:rsid w:val="004A1BA8"/>
    <w:rsid w:val="004C6A08"/>
    <w:rsid w:val="004E4EF2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54B3E"/>
    <w:rsid w:val="00665157"/>
    <w:rsid w:val="006815E7"/>
    <w:rsid w:val="006835CB"/>
    <w:rsid w:val="00683DCE"/>
    <w:rsid w:val="006A1C55"/>
    <w:rsid w:val="006B79DA"/>
    <w:rsid w:val="006D172D"/>
    <w:rsid w:val="006D6B0E"/>
    <w:rsid w:val="006E7D7B"/>
    <w:rsid w:val="00701A6E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D2283"/>
    <w:rsid w:val="008E15D8"/>
    <w:rsid w:val="008E26C8"/>
    <w:rsid w:val="00904E47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3D20"/>
    <w:rsid w:val="00AC4532"/>
    <w:rsid w:val="00AD0FFB"/>
    <w:rsid w:val="00AD3F78"/>
    <w:rsid w:val="00AD6D74"/>
    <w:rsid w:val="00AF6D9B"/>
    <w:rsid w:val="00B03A67"/>
    <w:rsid w:val="00B15136"/>
    <w:rsid w:val="00B2382F"/>
    <w:rsid w:val="00B249FE"/>
    <w:rsid w:val="00B33A76"/>
    <w:rsid w:val="00B42B5E"/>
    <w:rsid w:val="00B82F68"/>
    <w:rsid w:val="00B960A3"/>
    <w:rsid w:val="00BA6ABB"/>
    <w:rsid w:val="00BE208A"/>
    <w:rsid w:val="00BF6896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FE8"/>
    <w:rsid w:val="00DF25E8"/>
    <w:rsid w:val="00E1182F"/>
    <w:rsid w:val="00E216CD"/>
    <w:rsid w:val="00E52D87"/>
    <w:rsid w:val="00E53108"/>
    <w:rsid w:val="00E54200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F128ED"/>
    <w:rsid w:val="00F2386A"/>
    <w:rsid w:val="00F3591F"/>
    <w:rsid w:val="00F443FA"/>
    <w:rsid w:val="00F6720C"/>
    <w:rsid w:val="00F729B2"/>
    <w:rsid w:val="00FA2C42"/>
    <w:rsid w:val="00FC698B"/>
    <w:rsid w:val="00FC70A3"/>
    <w:rsid w:val="00FC7921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17</cp:revision>
  <cp:lastPrinted>2020-03-13T12:16:00Z</cp:lastPrinted>
  <dcterms:created xsi:type="dcterms:W3CDTF">2020-11-24T15:35:00Z</dcterms:created>
  <dcterms:modified xsi:type="dcterms:W3CDTF">2020-11-30T11:26:00Z</dcterms:modified>
</cp:coreProperties>
</file>